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A8B44" w14:textId="77777777" w:rsidR="0095093D" w:rsidRDefault="00B46C91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2"/>
          <w:szCs w:val="24"/>
        </w:rPr>
      </w:pPr>
      <w:r w:rsidRPr="00EE3FFA">
        <w:rPr>
          <w:rFonts w:ascii="Century Gothic" w:hAnsi="Century Gothic"/>
          <w:b/>
          <w:sz w:val="32"/>
          <w:szCs w:val="24"/>
        </w:rPr>
        <w:br/>
      </w:r>
    </w:p>
    <w:p w14:paraId="6F2E1628" w14:textId="77777777" w:rsidR="0095093D" w:rsidRDefault="0095093D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2"/>
          <w:szCs w:val="24"/>
        </w:rPr>
      </w:pPr>
    </w:p>
    <w:p w14:paraId="3AC711DD" w14:textId="28CD832D" w:rsidR="00C2693A" w:rsidRPr="00EE3FFA" w:rsidRDefault="004E702F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2"/>
          <w:szCs w:val="24"/>
        </w:rPr>
      </w:pPr>
      <w:r>
        <w:rPr>
          <w:rFonts w:ascii="Century Gothic" w:hAnsi="Century Gothic"/>
          <w:b/>
          <w:sz w:val="32"/>
          <w:szCs w:val="24"/>
        </w:rPr>
        <w:t>MODEL INNOVATION CITY EQUITY GRANT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1A311E9D" w14:textId="77777777" w:rsidR="0095093D" w:rsidRDefault="0095093D" w:rsidP="00785F1A">
      <w:pPr>
        <w:rPr>
          <w:rFonts w:ascii="Times New Roman" w:hAnsi="Times New Roman" w:cs="Times New Roman"/>
          <w:sz w:val="20"/>
          <w:szCs w:val="20"/>
        </w:rPr>
      </w:pPr>
    </w:p>
    <w:p w14:paraId="0FAA1B99" w14:textId="77777777" w:rsidR="0095093D" w:rsidRDefault="0095093D" w:rsidP="00785F1A">
      <w:pPr>
        <w:rPr>
          <w:rFonts w:ascii="Times New Roman" w:hAnsi="Times New Roman" w:cs="Times New Roman"/>
          <w:sz w:val="20"/>
          <w:szCs w:val="20"/>
        </w:rPr>
      </w:pPr>
    </w:p>
    <w:p w14:paraId="6A250E67" w14:textId="69702E38" w:rsidR="00F80EE8" w:rsidRDefault="00626620" w:rsidP="00785F1A">
      <w:pPr>
        <w:rPr>
          <w:rFonts w:ascii="Times New Roman" w:eastAsia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 xml:space="preserve">The 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Footsteps2Brilliance </w:t>
      </w:r>
      <w:r w:rsidR="004E702F">
        <w:rPr>
          <w:rFonts w:ascii="Times New Roman" w:hAnsi="Times New Roman" w:cs="Times New Roman"/>
          <w:sz w:val="20"/>
          <w:szCs w:val="20"/>
        </w:rPr>
        <w:t xml:space="preserve">Model Innovation City Equity Grant </w:t>
      </w:r>
      <w:r w:rsidR="00673398" w:rsidRPr="00EE3FFA">
        <w:rPr>
          <w:rFonts w:ascii="Times New Roman" w:hAnsi="Times New Roman" w:cs="Times New Roman"/>
          <w:sz w:val="20"/>
          <w:szCs w:val="20"/>
        </w:rPr>
        <w:t>provides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 a </w:t>
      </w:r>
      <w:r w:rsidR="004E702F">
        <w:rPr>
          <w:rFonts w:ascii="Times New Roman" w:hAnsi="Times New Roman" w:cs="Times New Roman"/>
          <w:sz w:val="20"/>
          <w:szCs w:val="20"/>
        </w:rPr>
        <w:t xml:space="preserve">bilingual, 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game-changing </w:t>
      </w:r>
      <w:r w:rsidR="00AF22DA">
        <w:rPr>
          <w:rFonts w:ascii="Times New Roman" w:hAnsi="Times New Roman" w:cs="Times New Roman"/>
          <w:sz w:val="20"/>
          <w:szCs w:val="20"/>
        </w:rPr>
        <w:t xml:space="preserve">social justice, pre-emptive, and </w:t>
      </w:r>
      <w:r w:rsidR="00F80EE8" w:rsidRPr="00EE3FFA">
        <w:rPr>
          <w:rFonts w:ascii="Times New Roman" w:hAnsi="Times New Roman" w:cs="Times New Roman"/>
          <w:sz w:val="20"/>
          <w:szCs w:val="20"/>
        </w:rPr>
        <w:t xml:space="preserve">collective impact </w:t>
      </w:r>
      <w:r w:rsidR="00C2693A" w:rsidRPr="00EE3FFA">
        <w:rPr>
          <w:rFonts w:ascii="Times New Roman" w:hAnsi="Times New Roman" w:cs="Times New Roman"/>
          <w:sz w:val="20"/>
          <w:szCs w:val="20"/>
        </w:rPr>
        <w:t>approach to eliminating i</w:t>
      </w:r>
      <w:r w:rsidR="00AF22DA">
        <w:rPr>
          <w:rFonts w:ascii="Times New Roman" w:hAnsi="Times New Roman" w:cs="Times New Roman"/>
          <w:sz w:val="20"/>
          <w:szCs w:val="20"/>
        </w:rPr>
        <w:t xml:space="preserve">lliteracy </w:t>
      </w:r>
      <w:r w:rsidR="004E702F">
        <w:rPr>
          <w:rFonts w:ascii="Times New Roman" w:hAnsi="Times New Roman" w:cs="Times New Roman"/>
          <w:sz w:val="20"/>
          <w:szCs w:val="20"/>
        </w:rPr>
        <w:t xml:space="preserve">for birth through </w:t>
      </w:r>
      <w:r w:rsidR="00AF22DA">
        <w:rPr>
          <w:rFonts w:ascii="Times New Roman" w:hAnsi="Times New Roman" w:cs="Times New Roman"/>
          <w:sz w:val="20"/>
          <w:szCs w:val="20"/>
        </w:rPr>
        <w:t>3</w:t>
      </w:r>
      <w:r w:rsidR="00AF22DA" w:rsidRPr="00AF22DA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AF22DA">
        <w:rPr>
          <w:rFonts w:ascii="Times New Roman" w:hAnsi="Times New Roman" w:cs="Times New Roman"/>
          <w:sz w:val="20"/>
          <w:szCs w:val="20"/>
        </w:rPr>
        <w:t xml:space="preserve"> grade aged children</w:t>
      </w:r>
      <w:r w:rsidR="006C6D07">
        <w:rPr>
          <w:rFonts w:ascii="Times New Roman" w:hAnsi="Times New Roman" w:cs="Times New Roman"/>
          <w:sz w:val="20"/>
          <w:szCs w:val="20"/>
        </w:rPr>
        <w:t xml:space="preserve">. This grant </w:t>
      </w:r>
      <w:r w:rsidR="00C2693A" w:rsidRPr="00EE3FFA">
        <w:rPr>
          <w:rFonts w:ascii="Times New Roman" w:hAnsi="Times New Roman" w:cs="Times New Roman"/>
          <w:sz w:val="20"/>
          <w:szCs w:val="20"/>
        </w:rPr>
        <w:t>provid</w:t>
      </w:r>
      <w:r w:rsidR="006C6D07">
        <w:rPr>
          <w:rFonts w:ascii="Times New Roman" w:hAnsi="Times New Roman" w:cs="Times New Roman"/>
          <w:sz w:val="20"/>
          <w:szCs w:val="20"/>
        </w:rPr>
        <w:t>es</w:t>
      </w:r>
      <w:r w:rsidR="00AF22DA">
        <w:rPr>
          <w:rFonts w:ascii="Times New Roman" w:hAnsi="Times New Roman" w:cs="Times New Roman"/>
          <w:sz w:val="20"/>
          <w:szCs w:val="20"/>
        </w:rPr>
        <w:t xml:space="preserve"> a White House recognized </w:t>
      </w:r>
      <w:r w:rsidR="006C6D07">
        <w:rPr>
          <w:rFonts w:ascii="Times New Roman" w:hAnsi="Times New Roman" w:cs="Times New Roman"/>
          <w:sz w:val="20"/>
          <w:szCs w:val="20"/>
        </w:rPr>
        <w:t xml:space="preserve">resource </w:t>
      </w:r>
      <w:r w:rsidR="004E702F">
        <w:rPr>
          <w:rFonts w:ascii="Times New Roman" w:hAnsi="Times New Roman" w:cs="Times New Roman"/>
          <w:sz w:val="20"/>
          <w:szCs w:val="20"/>
        </w:rPr>
        <w:t>for</w:t>
      </w:r>
      <w:r w:rsidR="006C6D07">
        <w:rPr>
          <w:rFonts w:ascii="Times New Roman" w:hAnsi="Times New Roman" w:cs="Times New Roman"/>
          <w:sz w:val="20"/>
          <w:szCs w:val="20"/>
        </w:rPr>
        <w:t xml:space="preserve"> your</w:t>
      </w:r>
      <w:r w:rsidR="00AF22DA">
        <w:rPr>
          <w:rFonts w:ascii="Times New Roman" w:hAnsi="Times New Roman" w:cs="Times New Roman"/>
          <w:sz w:val="20"/>
          <w:szCs w:val="20"/>
        </w:rPr>
        <w:t xml:space="preserve"> community. This grant also helps to </w:t>
      </w:r>
      <w:r w:rsidR="00C2693A" w:rsidRPr="00EE3FFA">
        <w:rPr>
          <w:rFonts w:ascii="Times New Roman" w:hAnsi="Times New Roman" w:cs="Times New Roman"/>
          <w:sz w:val="20"/>
          <w:szCs w:val="20"/>
        </w:rPr>
        <w:t>im</w:t>
      </w:r>
      <w:r w:rsidR="006E216E" w:rsidRPr="00EE3FFA">
        <w:rPr>
          <w:rFonts w:ascii="Times New Roman" w:hAnsi="Times New Roman" w:cs="Times New Roman"/>
          <w:sz w:val="20"/>
          <w:szCs w:val="20"/>
        </w:rPr>
        <w:t>prove parental engagement</w:t>
      </w:r>
      <w:r w:rsidR="00AF22DA">
        <w:rPr>
          <w:rFonts w:ascii="Times New Roman" w:hAnsi="Times New Roman" w:cs="Times New Roman"/>
          <w:sz w:val="20"/>
          <w:szCs w:val="20"/>
        </w:rPr>
        <w:t xml:space="preserve"> and family literacy</w:t>
      </w:r>
      <w:r w:rsidR="006E216E" w:rsidRPr="00EE3FFA">
        <w:rPr>
          <w:rFonts w:ascii="Times New Roman" w:hAnsi="Times New Roman" w:cs="Times New Roman"/>
          <w:sz w:val="20"/>
          <w:szCs w:val="20"/>
        </w:rPr>
        <w:t xml:space="preserve"> through our </w:t>
      </w:r>
      <w:r w:rsidR="00F028D0" w:rsidRPr="00EE3FFA">
        <w:rPr>
          <w:rFonts w:ascii="Times New Roman" w:hAnsi="Times New Roman" w:cs="Times New Roman"/>
          <w:sz w:val="20"/>
          <w:szCs w:val="20"/>
        </w:rPr>
        <w:t>Model Innovation City Program. (</w:t>
      </w:r>
      <w:r w:rsidR="00EE3FFA" w:rsidRPr="00EE3FFA">
        <w:rPr>
          <w:rFonts w:ascii="Times New Roman" w:hAnsi="Times New Roman" w:cs="Times New Roman"/>
          <w:sz w:val="20"/>
          <w:szCs w:val="20"/>
        </w:rPr>
        <w:t>V</w:t>
      </w:r>
      <w:r w:rsidR="00785F1A" w:rsidRPr="00EE3FFA">
        <w:rPr>
          <w:rFonts w:ascii="Times New Roman" w:hAnsi="Times New Roman" w:cs="Times New Roman"/>
          <w:sz w:val="20"/>
          <w:szCs w:val="20"/>
        </w:rPr>
        <w:t xml:space="preserve">isit </w:t>
      </w:r>
      <w:hyperlink r:id="rId8" w:history="1">
        <w:r w:rsidR="004E702F">
          <w:rPr>
            <w:rStyle w:val="Hyperlink"/>
            <w:rFonts w:ascii="Times New Roman" w:hAnsi="Times New Roman" w:cs="Times New Roman"/>
            <w:sz w:val="20"/>
            <w:szCs w:val="20"/>
          </w:rPr>
          <w:t>http://www.footsteps2brilliance.com/EquityGrant</w:t>
        </w:r>
      </w:hyperlink>
      <w:r w:rsidR="00EE3FFA" w:rsidRPr="00EE3FFA">
        <w:rPr>
          <w:rFonts w:ascii="Times New Roman" w:hAnsi="Times New Roman" w:cs="Times New Roman"/>
          <w:sz w:val="20"/>
          <w:szCs w:val="20"/>
        </w:rPr>
        <w:t xml:space="preserve"> </w:t>
      </w:r>
      <w:r w:rsidR="00785F1A" w:rsidRPr="00EE3FFA">
        <w:rPr>
          <w:rFonts w:ascii="Times New Roman" w:eastAsia="Times New Roman" w:hAnsi="Times New Roman" w:cs="Times New Roman"/>
          <w:sz w:val="20"/>
          <w:szCs w:val="20"/>
        </w:rPr>
        <w:t>for more information</w:t>
      </w:r>
      <w:r w:rsidR="00E86602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326ABF7" w14:textId="77777777" w:rsidR="00AF22DA" w:rsidRPr="00EE3FFA" w:rsidRDefault="00AF22DA" w:rsidP="00785F1A">
      <w:pPr>
        <w:rPr>
          <w:rFonts w:ascii="Times New Roman" w:hAnsi="Times New Roman" w:cs="Times New Roman"/>
          <w:sz w:val="20"/>
          <w:szCs w:val="20"/>
        </w:rPr>
      </w:pPr>
    </w:p>
    <w:p w14:paraId="0766F998" w14:textId="4DC495F8" w:rsidR="00C2693A" w:rsidRPr="00EE3FFA" w:rsidRDefault="00AF22DA" w:rsidP="00C269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="004E702F">
        <w:rPr>
          <w:rFonts w:ascii="Times New Roman" w:hAnsi="Times New Roman" w:cs="Times New Roman"/>
          <w:sz w:val="20"/>
          <w:szCs w:val="20"/>
        </w:rPr>
        <w:t xml:space="preserve"> grant is delivered in the form of in-kind services.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702F">
        <w:rPr>
          <w:rFonts w:ascii="Times New Roman" w:hAnsi="Times New Roman" w:cs="Times New Roman"/>
          <w:sz w:val="20"/>
          <w:szCs w:val="20"/>
        </w:rPr>
        <w:t xml:space="preserve">Over the past 12 years, Footsteps2Brilliance has </w:t>
      </w:r>
      <w:r w:rsidR="0095093D">
        <w:rPr>
          <w:rFonts w:ascii="Times New Roman" w:hAnsi="Times New Roman" w:cs="Times New Roman"/>
          <w:sz w:val="20"/>
          <w:szCs w:val="20"/>
        </w:rPr>
        <w:t xml:space="preserve">awarded over $100 million in Model Innovation City Equity Grants.  The size of the grant is determined by the number of students served.  </w:t>
      </w:r>
      <w:proofErr w:type="gramStart"/>
      <w:r w:rsidR="0095093D">
        <w:rPr>
          <w:rFonts w:ascii="Times New Roman" w:hAnsi="Times New Roman" w:cs="Times New Roman"/>
          <w:sz w:val="20"/>
          <w:szCs w:val="20"/>
        </w:rPr>
        <w:t>Grant</w:t>
      </w:r>
      <w:proofErr w:type="gramEnd"/>
      <w:r w:rsidR="0095093D">
        <w:rPr>
          <w:rFonts w:ascii="Times New Roman" w:hAnsi="Times New Roman" w:cs="Times New Roman"/>
          <w:sz w:val="20"/>
          <w:szCs w:val="20"/>
        </w:rPr>
        <w:t xml:space="preserve"> winners receive 5 years of free community access to proven literacy solutions that can be accessed without an internet connection after download.  Qualifying entities include K-12 school districts, public libraries, non-profits, </w:t>
      </w:r>
      <w:proofErr w:type="gramStart"/>
      <w:r w:rsidR="0095093D">
        <w:rPr>
          <w:rFonts w:ascii="Times New Roman" w:hAnsi="Times New Roman" w:cs="Times New Roman"/>
          <w:sz w:val="20"/>
          <w:szCs w:val="20"/>
        </w:rPr>
        <w:t>cities</w:t>
      </w:r>
      <w:proofErr w:type="gramEnd"/>
      <w:r w:rsidR="0095093D">
        <w:rPr>
          <w:rFonts w:ascii="Times New Roman" w:hAnsi="Times New Roman" w:cs="Times New Roman"/>
          <w:sz w:val="20"/>
          <w:szCs w:val="20"/>
        </w:rPr>
        <w:t xml:space="preserve"> and municipalities</w:t>
      </w:r>
      <w:r w:rsidR="00F80EE8" w:rsidRPr="00EE3FFA">
        <w:rPr>
          <w:rFonts w:ascii="Times New Roman" w:hAnsi="Times New Roman" w:cs="Times New Roman"/>
          <w:sz w:val="20"/>
          <w:szCs w:val="20"/>
        </w:rPr>
        <w:t>.</w:t>
      </w:r>
    </w:p>
    <w:p w14:paraId="4C9D0479" w14:textId="6561EEA2" w:rsidR="00673398" w:rsidRPr="00EE3FFA" w:rsidRDefault="00673398" w:rsidP="00821702">
      <w:pPr>
        <w:pStyle w:val="Heading2"/>
        <w:rPr>
          <w:rFonts w:ascii="Century Gothic" w:hAnsi="Century Gothic"/>
          <w:sz w:val="28"/>
        </w:rPr>
      </w:pPr>
      <w:r w:rsidRPr="00EE3FFA">
        <w:rPr>
          <w:rFonts w:ascii="Century Gothic" w:hAnsi="Century Gothic"/>
          <w:sz w:val="28"/>
        </w:rPr>
        <w:t>Next Steps:</w:t>
      </w:r>
    </w:p>
    <w:p w14:paraId="0F4FDC5E" w14:textId="73D3B6A7" w:rsidR="00673398" w:rsidRPr="00EE3FFA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491C" w:rsidRPr="00EE3FFA">
        <w:rPr>
          <w:rFonts w:ascii="Times New Roman" w:hAnsi="Times New Roman" w:cs="Times New Roman"/>
          <w:sz w:val="20"/>
          <w:szCs w:val="20"/>
        </w:rPr>
        <w:t xml:space="preserve">all questions in </w:t>
      </w:r>
      <w:r w:rsidRPr="00EE3FFA"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EE3FFA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EE3FFA">
        <w:rPr>
          <w:rFonts w:ascii="Times New Roman" w:hAnsi="Times New Roman" w:cs="Times New Roman"/>
          <w:sz w:val="20"/>
          <w:szCs w:val="20"/>
        </w:rPr>
        <w:t>questionnaire and provide details</w:t>
      </w:r>
      <w:r w:rsidR="00AC674D" w:rsidRPr="00EE3FFA">
        <w:rPr>
          <w:rFonts w:ascii="Times New Roman" w:hAnsi="Times New Roman" w:cs="Times New Roman"/>
          <w:sz w:val="20"/>
          <w:szCs w:val="20"/>
        </w:rPr>
        <w:t xml:space="preserve"> to differentiate your approach or need.</w:t>
      </w:r>
      <w:r w:rsidR="00184B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EE8755" w14:textId="421CA7FE" w:rsidR="008F491C" w:rsidRPr="00EE3FFA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>Save and email your form</w:t>
      </w:r>
      <w:r w:rsidR="00E86602">
        <w:rPr>
          <w:rFonts w:ascii="Times New Roman" w:hAnsi="Times New Roman" w:cs="Times New Roman"/>
          <w:sz w:val="20"/>
          <w:szCs w:val="20"/>
        </w:rPr>
        <w:t xml:space="preserve"> to</w:t>
      </w:r>
      <w:r w:rsidRPr="00EE3FFA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E86602">
          <w:rPr>
            <w:rStyle w:val="Hyperlink"/>
            <w:rFonts w:ascii="Times New Roman" w:hAnsi="Times New Roman" w:cs="Times New Roman"/>
            <w:sz w:val="20"/>
            <w:szCs w:val="20"/>
          </w:rPr>
          <w:t>Grants@footsteps2brilliance.com</w:t>
        </w:r>
      </w:hyperlink>
      <w:r w:rsidRPr="00EE3FFA">
        <w:rPr>
          <w:rFonts w:ascii="Times New Roman" w:hAnsi="Times New Roman" w:cs="Times New Roman"/>
          <w:sz w:val="20"/>
          <w:szCs w:val="20"/>
        </w:rPr>
        <w:t>.</w:t>
      </w:r>
    </w:p>
    <w:p w14:paraId="3EC1714C" w14:textId="6A56F84A" w:rsidR="00673398" w:rsidRPr="00EE3FFA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 xml:space="preserve">Our </w:t>
      </w:r>
      <w:r w:rsidR="00AF22DA">
        <w:rPr>
          <w:rFonts w:ascii="Times New Roman" w:hAnsi="Times New Roman" w:cs="Times New Roman"/>
          <w:sz w:val="20"/>
          <w:szCs w:val="20"/>
        </w:rPr>
        <w:t xml:space="preserve">analysts and </w:t>
      </w:r>
      <w:r w:rsidRPr="00EE3FFA">
        <w:rPr>
          <w:rFonts w:ascii="Times New Roman" w:hAnsi="Times New Roman" w:cs="Times New Roman"/>
          <w:sz w:val="20"/>
          <w:szCs w:val="20"/>
        </w:rPr>
        <w:t>grant committee will determine your readiness</w:t>
      </w:r>
      <w:r w:rsidR="00AF22DA">
        <w:rPr>
          <w:rFonts w:ascii="Times New Roman" w:hAnsi="Times New Roman" w:cs="Times New Roman"/>
          <w:sz w:val="20"/>
          <w:szCs w:val="20"/>
        </w:rPr>
        <w:t xml:space="preserve"> level</w:t>
      </w:r>
      <w:r w:rsidRPr="00EE3FFA">
        <w:rPr>
          <w:rFonts w:ascii="Times New Roman" w:hAnsi="Times New Roman" w:cs="Times New Roman"/>
          <w:sz w:val="20"/>
          <w:szCs w:val="20"/>
        </w:rPr>
        <w:t xml:space="preserve"> for this opportunity.</w:t>
      </w:r>
    </w:p>
    <w:p w14:paraId="218791B4" w14:textId="4553B04D" w:rsidR="00673398" w:rsidRPr="00EE3FFA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>If our visions are aligned, you</w:t>
      </w:r>
      <w:r w:rsidR="00F028D0" w:rsidRPr="00EE3FFA">
        <w:rPr>
          <w:rFonts w:ascii="Times New Roman" w:hAnsi="Times New Roman" w:cs="Times New Roman"/>
          <w:sz w:val="20"/>
          <w:szCs w:val="20"/>
        </w:rPr>
        <w:t xml:space="preserve"> will be contacted to arrange a personalized</w:t>
      </w:r>
      <w:r w:rsidRPr="00EE3FFA">
        <w:rPr>
          <w:rFonts w:ascii="Times New Roman" w:hAnsi="Times New Roman" w:cs="Times New Roman"/>
          <w:sz w:val="20"/>
          <w:szCs w:val="20"/>
        </w:rPr>
        <w:t xml:space="preserve"> overview and Q&amp;A session.</w:t>
      </w:r>
    </w:p>
    <w:p w14:paraId="4CEC464A" w14:textId="43BAA6EC" w:rsidR="00F80EE8" w:rsidRPr="00EE3FFA" w:rsidRDefault="0095093D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673398" w:rsidRPr="00EE3FFA">
        <w:rPr>
          <w:rFonts w:ascii="Times New Roman" w:hAnsi="Times New Roman" w:cs="Times New Roman"/>
          <w:sz w:val="20"/>
          <w:szCs w:val="20"/>
        </w:rPr>
        <w:t xml:space="preserve">he Superintendent </w:t>
      </w:r>
      <w:r w:rsidR="00AC674D" w:rsidRPr="00EE3FFA">
        <w:rPr>
          <w:rFonts w:ascii="Times New Roman" w:hAnsi="Times New Roman" w:cs="Times New Roman"/>
          <w:sz w:val="20"/>
          <w:szCs w:val="20"/>
        </w:rPr>
        <w:t>and his/her leadership team are required to</w:t>
      </w:r>
      <w:r w:rsidR="00673398" w:rsidRPr="00EE3FFA">
        <w:rPr>
          <w:rFonts w:ascii="Times New Roman" w:hAnsi="Times New Roman" w:cs="Times New Roman"/>
          <w:sz w:val="20"/>
          <w:szCs w:val="20"/>
        </w:rPr>
        <w:t xml:space="preserve"> be a</w:t>
      </w:r>
      <w:r w:rsidR="00821702" w:rsidRPr="00EE3FFA">
        <w:rPr>
          <w:rFonts w:ascii="Times New Roman" w:hAnsi="Times New Roman" w:cs="Times New Roman"/>
          <w:sz w:val="20"/>
          <w:szCs w:val="20"/>
        </w:rPr>
        <w:t>vailable for this in-</w:t>
      </w:r>
      <w:r w:rsidR="00673398" w:rsidRPr="00EE3FFA">
        <w:rPr>
          <w:rFonts w:ascii="Times New Roman" w:hAnsi="Times New Roman" w:cs="Times New Roman"/>
          <w:sz w:val="20"/>
          <w:szCs w:val="20"/>
        </w:rPr>
        <w:t xml:space="preserve">person overview and evaluation session with </w:t>
      </w:r>
      <w:r w:rsidR="00F028D0" w:rsidRPr="00EE3FFA">
        <w:rPr>
          <w:rFonts w:ascii="Times New Roman" w:hAnsi="Times New Roman" w:cs="Times New Roman"/>
          <w:sz w:val="20"/>
          <w:szCs w:val="20"/>
        </w:rPr>
        <w:t>Footsteps2Brilliance</w:t>
      </w:r>
      <w:r w:rsidR="00673398" w:rsidRPr="00EE3FFA">
        <w:rPr>
          <w:rFonts w:ascii="Times New Roman" w:hAnsi="Times New Roman" w:cs="Times New Roman"/>
          <w:sz w:val="20"/>
          <w:szCs w:val="20"/>
        </w:rPr>
        <w:t>.</w:t>
      </w:r>
    </w:p>
    <w:p w14:paraId="0CFF08CC" w14:textId="2FE37627" w:rsidR="00A7704A" w:rsidRPr="00EE3FFA" w:rsidRDefault="009B60FD" w:rsidP="000A4D6E">
      <w:pPr>
        <w:pStyle w:val="Heading2"/>
        <w:rPr>
          <w:rFonts w:ascii="Century Gothic" w:hAnsi="Century Gothic"/>
          <w:sz w:val="32"/>
        </w:rPr>
      </w:pPr>
      <w:r w:rsidRPr="00EE3FFA">
        <w:rPr>
          <w:rFonts w:ascii="Century Gothic" w:hAnsi="Century Gothic"/>
          <w:sz w:val="32"/>
        </w:rPr>
        <w:t>General Information</w:t>
      </w:r>
    </w:p>
    <w:p w14:paraId="22B1F3CF" w14:textId="77777777" w:rsidR="001B28C0" w:rsidRDefault="001B28C0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  <w:sectPr w:rsidR="001B28C0" w:rsidSect="00F94FFD">
          <w:headerReference w:type="default" r:id="rId10"/>
          <w:footerReference w:type="default" r:id="rId11"/>
          <w:pgSz w:w="12240" w:h="15840"/>
          <w:pgMar w:top="360" w:right="1080" w:bottom="1584" w:left="1080" w:header="180" w:footer="720" w:gutter="0"/>
          <w:cols w:space="720"/>
          <w:docGrid w:linePitch="360"/>
        </w:sectPr>
      </w:pPr>
    </w:p>
    <w:p w14:paraId="20BD07DB" w14:textId="77E0D867" w:rsidR="00EE3FFA" w:rsidRDefault="00C116C3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Today’s Date:  </w:t>
      </w:r>
      <w:r w:rsidR="001B28C0">
        <w:rPr>
          <w:rFonts w:ascii="Times New Roman" w:hAnsi="Times New Roman" w:cs="Times New Roman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E86602">
        <w:rPr>
          <w:rFonts w:ascii="Times New Roman" w:hAnsi="Times New Roman" w:cs="Times New Roman"/>
          <w:b/>
        </w:rPr>
        <w:t> </w:t>
      </w:r>
      <w:r w:rsidR="00E86602">
        <w:rPr>
          <w:rFonts w:ascii="Times New Roman" w:hAnsi="Times New Roman" w:cs="Times New Roman"/>
          <w:b/>
        </w:rPr>
        <w:t> </w:t>
      </w:r>
      <w:r w:rsidR="00E86602">
        <w:rPr>
          <w:rFonts w:ascii="Times New Roman" w:hAnsi="Times New Roman" w:cs="Times New Roman"/>
          <w:b/>
        </w:rPr>
        <w:t> </w:t>
      </w:r>
      <w:r w:rsidR="00E86602">
        <w:rPr>
          <w:rFonts w:ascii="Times New Roman" w:hAnsi="Times New Roman" w:cs="Times New Roman"/>
          <w:b/>
        </w:rPr>
        <w:t> </w:t>
      </w:r>
      <w:r w:rsidR="00E86602">
        <w:rPr>
          <w:rFonts w:ascii="Times New Roman" w:hAnsi="Times New Roman" w:cs="Times New Roman"/>
          <w:b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0"/>
      <w:r>
        <w:rPr>
          <w:rFonts w:ascii="Times New Roman" w:hAnsi="Times New Roman" w:cs="Times New Roman"/>
          <w:b/>
        </w:rPr>
        <w:t xml:space="preserve">  </w:t>
      </w:r>
    </w:p>
    <w:p w14:paraId="769A0306" w14:textId="2B94123D" w:rsidR="00C116C3" w:rsidRDefault="00C116C3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Requestor’s Name:  </w:t>
      </w:r>
      <w:r w:rsidR="001B28C0">
        <w:rPr>
          <w:rFonts w:ascii="Times New Roman" w:hAnsi="Times New Roman" w:cs="Times New Roman"/>
          <w:b/>
        </w:rPr>
        <w:t xml:space="preserve"> </w:t>
      </w:r>
      <w:r w:rsidR="001B28C0">
        <w:rPr>
          <w:rFonts w:ascii="Times New Roman" w:hAnsi="Times New Roman" w:cs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1"/>
    </w:p>
    <w:p w14:paraId="28672DAC" w14:textId="68598503" w:rsidR="00C116C3" w:rsidRDefault="00C116C3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Requestor’s Title:  </w:t>
      </w:r>
      <w:r w:rsidR="001B28C0">
        <w:rPr>
          <w:rFonts w:ascii="Times New Roman" w:hAnsi="Times New Roman" w:cs="Times New Roman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2"/>
    </w:p>
    <w:p w14:paraId="120F9FBF" w14:textId="5E467DE6" w:rsidR="00C116C3" w:rsidRDefault="00C116C3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Requestor’s E-Mail:  </w:t>
      </w:r>
      <w:r w:rsidR="001B28C0">
        <w:rPr>
          <w:rFonts w:ascii="Times New Roman" w:hAnsi="Times New Roman" w:cs="Times New Roman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3"/>
    </w:p>
    <w:p w14:paraId="64A2288F" w14:textId="77777777" w:rsidR="001B28C0" w:rsidRDefault="001B28C0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  <w:sectPr w:rsidR="001B28C0" w:rsidSect="006C6D07">
          <w:type w:val="continuous"/>
          <w:pgSz w:w="12240" w:h="15840"/>
          <w:pgMar w:top="360" w:right="1080" w:bottom="1584" w:left="1080" w:header="180" w:footer="720" w:gutter="0"/>
          <w:cols w:num="2" w:space="720"/>
          <w:docGrid w:linePitch="360"/>
        </w:sectPr>
      </w:pPr>
    </w:p>
    <w:p w14:paraId="77985C91" w14:textId="0BE4F66C" w:rsidR="00AF22DA" w:rsidRDefault="006C6D07" w:rsidP="006C6D0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Direct Phone Number:  </w:t>
      </w:r>
      <w:r>
        <w:rPr>
          <w:rFonts w:ascii="Times New Roman" w:hAnsi="Times New Roman" w:cs="Times New Roman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</w:p>
    <w:p w14:paraId="66D958CA" w14:textId="3BFAD99B" w:rsidR="00C116C3" w:rsidRDefault="00C116C3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Organization’s Name:  </w:t>
      </w:r>
      <w:r w:rsidR="001B28C0">
        <w:rPr>
          <w:rFonts w:ascii="Times New Roman" w:hAnsi="Times New Roman" w:cs="Times New Roman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4"/>
      <w:r>
        <w:rPr>
          <w:rFonts w:ascii="Times New Roman" w:hAnsi="Times New Roman" w:cs="Times New Roman"/>
          <w:b/>
        </w:rPr>
        <w:t xml:space="preserve"> </w:t>
      </w:r>
    </w:p>
    <w:p w14:paraId="60A45357" w14:textId="18878434" w:rsidR="006C6D07" w:rsidRDefault="00C116C3" w:rsidP="006C6D0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  <w:sectPr w:rsidR="006C6D07" w:rsidSect="006C6D07">
          <w:type w:val="continuous"/>
          <w:pgSz w:w="12240" w:h="15840"/>
          <w:pgMar w:top="360" w:right="1080" w:bottom="1584" w:left="1080" w:header="18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</w:rPr>
        <w:t xml:space="preserve">Organization’s Address:  </w:t>
      </w:r>
      <w:r w:rsidR="001B28C0">
        <w:rPr>
          <w:rFonts w:ascii="Times New Roman" w:hAnsi="Times New Roman" w:cs="Times New Roman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5"/>
    </w:p>
    <w:p w14:paraId="62E8D02F" w14:textId="77777777" w:rsidR="006C6D07" w:rsidRDefault="006C6D07" w:rsidP="00C116C3">
      <w:pPr>
        <w:rPr>
          <w:rFonts w:ascii="Times New Roman" w:hAnsi="Times New Roman" w:cs="Times New Roman"/>
          <w:b/>
        </w:rPr>
      </w:pPr>
    </w:p>
    <w:p w14:paraId="14AB823E" w14:textId="396D936B" w:rsidR="009B60FD" w:rsidRPr="00C116C3" w:rsidRDefault="009B60FD" w:rsidP="00C116C3">
      <w:pPr>
        <w:rPr>
          <w:rFonts w:ascii="Times New Roman" w:hAnsi="Times New Roman" w:cs="Times New Roman"/>
          <w:b/>
        </w:rPr>
      </w:pPr>
      <w:r w:rsidRPr="00C116C3">
        <w:rPr>
          <w:rFonts w:ascii="Times New Roman" w:hAnsi="Times New Roman" w:cs="Times New Roman"/>
          <w:b/>
        </w:rPr>
        <w:t>Has your team met with a Footsteps2Brilliance representative?</w:t>
      </w:r>
    </w:p>
    <w:p w14:paraId="189257B7" w14:textId="13D2451E" w:rsidR="009B60FD" w:rsidRDefault="009B60FD" w:rsidP="001B28C0">
      <w:pPr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EE3FFA">
        <w:rPr>
          <w:rFonts w:ascii="Times New Roman" w:hAnsi="Times New Roman" w:cs="Times New Roman"/>
        </w:rPr>
        <w:instrText xml:space="preserve"> FORMCHECKBOX </w:instrText>
      </w:r>
      <w:r w:rsidR="00D36470">
        <w:rPr>
          <w:rFonts w:ascii="Times New Roman" w:hAnsi="Times New Roman" w:cs="Times New Roman"/>
        </w:rPr>
      </w:r>
      <w:r w:rsidR="00D36470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</w:rPr>
        <w:fldChar w:fldCharType="end"/>
      </w:r>
      <w:bookmarkEnd w:id="6"/>
      <w:r w:rsidR="001B28C0">
        <w:rPr>
          <w:rFonts w:ascii="Times New Roman" w:hAnsi="Times New Roman" w:cs="Times New Roman"/>
        </w:rPr>
        <w:t xml:space="preserve"> </w:t>
      </w:r>
      <w:r w:rsidRPr="00EE3FFA">
        <w:rPr>
          <w:rFonts w:ascii="Times New Roman" w:hAnsi="Times New Roman" w:cs="Times New Roman"/>
        </w:rPr>
        <w:t>Yes</w:t>
      </w:r>
      <w:r w:rsidR="001B28C0">
        <w:rPr>
          <w:rFonts w:ascii="Times New Roman" w:hAnsi="Times New Roman" w:cs="Times New Roman"/>
        </w:rPr>
        <w:t xml:space="preserve">      </w:t>
      </w:r>
      <w:r w:rsidRPr="00EE3FFA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EE3FFA">
        <w:rPr>
          <w:rFonts w:ascii="Times New Roman" w:hAnsi="Times New Roman" w:cs="Times New Roman"/>
        </w:rPr>
        <w:instrText xml:space="preserve"> FORMCHECKBOX </w:instrText>
      </w:r>
      <w:r w:rsidR="00D36470">
        <w:rPr>
          <w:rFonts w:ascii="Times New Roman" w:hAnsi="Times New Roman" w:cs="Times New Roman"/>
        </w:rPr>
      </w:r>
      <w:r w:rsidR="00D36470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</w:rPr>
        <w:fldChar w:fldCharType="end"/>
      </w:r>
      <w:bookmarkEnd w:id="7"/>
      <w:r w:rsidR="001B28C0">
        <w:rPr>
          <w:rFonts w:ascii="Times New Roman" w:hAnsi="Times New Roman" w:cs="Times New Roman"/>
        </w:rPr>
        <w:t xml:space="preserve"> </w:t>
      </w:r>
      <w:r w:rsidRPr="00EE3FFA">
        <w:rPr>
          <w:rFonts w:ascii="Times New Roman" w:hAnsi="Times New Roman" w:cs="Times New Roman"/>
        </w:rPr>
        <w:t>No, and we would like to schedule a time</w:t>
      </w:r>
      <w:r w:rsidR="000A4D6E" w:rsidRPr="00EE3FFA">
        <w:rPr>
          <w:rFonts w:ascii="Times New Roman" w:hAnsi="Times New Roman" w:cs="Times New Roman"/>
        </w:rPr>
        <w:t xml:space="preserve"> to meet</w:t>
      </w:r>
      <w:r w:rsidR="001B28C0">
        <w:rPr>
          <w:rFonts w:ascii="Times New Roman" w:hAnsi="Times New Roman" w:cs="Times New Roman"/>
        </w:rPr>
        <w:t xml:space="preserve">       </w:t>
      </w:r>
      <w:r w:rsidRPr="00EE3FFA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EE3FFA">
        <w:rPr>
          <w:rFonts w:ascii="Times New Roman" w:hAnsi="Times New Roman" w:cs="Times New Roman"/>
        </w:rPr>
        <w:instrText xml:space="preserve"> FORMCHECKBOX </w:instrText>
      </w:r>
      <w:r w:rsidR="00D36470">
        <w:rPr>
          <w:rFonts w:ascii="Times New Roman" w:hAnsi="Times New Roman" w:cs="Times New Roman"/>
        </w:rPr>
      </w:r>
      <w:r w:rsidR="00D36470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</w:rPr>
        <w:fldChar w:fldCharType="end"/>
      </w:r>
      <w:bookmarkEnd w:id="8"/>
      <w:r w:rsidR="001B28C0">
        <w:rPr>
          <w:rFonts w:ascii="Times New Roman" w:hAnsi="Times New Roman" w:cs="Times New Roman"/>
        </w:rPr>
        <w:t xml:space="preserve"> </w:t>
      </w:r>
      <w:r w:rsidRPr="00EE3FFA">
        <w:rPr>
          <w:rFonts w:ascii="Times New Roman" w:hAnsi="Times New Roman" w:cs="Times New Roman"/>
        </w:rPr>
        <w:t>No, but we have a time scheduled</w:t>
      </w:r>
      <w:r w:rsidR="000A4D6E" w:rsidRPr="00EE3FFA">
        <w:rPr>
          <w:rFonts w:ascii="Times New Roman" w:hAnsi="Times New Roman" w:cs="Times New Roman"/>
        </w:rPr>
        <w:t xml:space="preserve"> to meet</w:t>
      </w:r>
    </w:p>
    <w:p w14:paraId="21E76C4D" w14:textId="77777777" w:rsidR="006C6D07" w:rsidRPr="00EE3FFA" w:rsidRDefault="006C6D07" w:rsidP="001B28C0">
      <w:pPr>
        <w:rPr>
          <w:rFonts w:ascii="Times New Roman" w:hAnsi="Times New Roman" w:cs="Times New Roman"/>
        </w:rPr>
      </w:pPr>
    </w:p>
    <w:p w14:paraId="7EDFE214" w14:textId="77777777" w:rsidR="0095093D" w:rsidRDefault="0095093D" w:rsidP="000A4D6E">
      <w:pPr>
        <w:pStyle w:val="Heading2"/>
        <w:rPr>
          <w:rFonts w:ascii="Century Gothic" w:hAnsi="Century Gothic"/>
          <w:sz w:val="32"/>
        </w:rPr>
      </w:pPr>
    </w:p>
    <w:p w14:paraId="3DCA74ED" w14:textId="5615014E" w:rsidR="009B60FD" w:rsidRPr="00EE3FFA" w:rsidRDefault="009B60FD" w:rsidP="000A4D6E">
      <w:pPr>
        <w:pStyle w:val="Heading2"/>
        <w:rPr>
          <w:rFonts w:ascii="Century Gothic" w:hAnsi="Century Gothic"/>
          <w:sz w:val="32"/>
        </w:rPr>
      </w:pPr>
      <w:r w:rsidRPr="00EE3FFA">
        <w:rPr>
          <w:rFonts w:ascii="Century Gothic" w:hAnsi="Century Gothic"/>
          <w:sz w:val="32"/>
        </w:rPr>
        <w:lastRenderedPageBreak/>
        <w:t>Grant Impact</w:t>
      </w:r>
    </w:p>
    <w:p w14:paraId="36D9E922" w14:textId="4AA2F7F8" w:rsidR="00DB5FCC" w:rsidRPr="00DB5FCC" w:rsidRDefault="000A4D6E" w:rsidP="00DB5FCC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DB5FCC">
        <w:rPr>
          <w:rFonts w:ascii="Times New Roman" w:hAnsi="Times New Roman" w:cs="Times New Roman"/>
          <w:b/>
        </w:rPr>
        <w:t xml:space="preserve">Briefly explain your interest in applying for </w:t>
      </w:r>
      <w:r w:rsidR="00AF22DA">
        <w:rPr>
          <w:rFonts w:ascii="Times New Roman" w:hAnsi="Times New Roman" w:cs="Times New Roman"/>
          <w:b/>
        </w:rPr>
        <w:t xml:space="preserve">the </w:t>
      </w:r>
      <w:r w:rsidR="0095093D">
        <w:rPr>
          <w:rFonts w:ascii="Times New Roman" w:hAnsi="Times New Roman" w:cs="Times New Roman"/>
          <w:b/>
        </w:rPr>
        <w:t>Model Innovation City Equity Grant.</w:t>
      </w:r>
    </w:p>
    <w:p w14:paraId="12801540" w14:textId="77777777" w:rsidR="00DB5FCC" w:rsidRPr="00DB5FCC" w:rsidRDefault="00DB5FCC" w:rsidP="00DB5FCC">
      <w:pPr>
        <w:pStyle w:val="ListParagraph"/>
        <w:spacing w:after="120"/>
        <w:rPr>
          <w:rFonts w:ascii="Times New Roman" w:hAnsi="Times New Roman" w:cs="Times New Roman"/>
          <w:sz w:val="12"/>
        </w:rPr>
      </w:pPr>
    </w:p>
    <w:p w14:paraId="43D53463" w14:textId="286EA494" w:rsidR="000A4D6E" w:rsidRPr="00DB5FCC" w:rsidRDefault="001B28C0" w:rsidP="00DB5FCC">
      <w:pPr>
        <w:pStyle w:val="ListParagraph"/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9"/>
    </w:p>
    <w:p w14:paraId="20DF59CE" w14:textId="07EBE33B" w:rsidR="00DB5FCC" w:rsidRPr="00DB5FCC" w:rsidRDefault="000A4D6E" w:rsidP="00DB5FCC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 xml:space="preserve">Briefly describe any related initiatives currently underway </w:t>
      </w:r>
      <w:r w:rsidR="00626620" w:rsidRPr="00EE3FFA">
        <w:rPr>
          <w:rFonts w:ascii="Times New Roman" w:hAnsi="Times New Roman" w:cs="Times New Roman"/>
          <w:b/>
        </w:rPr>
        <w:t>in your district, community, county</w:t>
      </w:r>
      <w:r w:rsidRPr="00EE3FFA">
        <w:rPr>
          <w:rFonts w:ascii="Times New Roman" w:hAnsi="Times New Roman" w:cs="Times New Roman"/>
          <w:b/>
        </w:rPr>
        <w:t>, or organization.</w:t>
      </w:r>
    </w:p>
    <w:p w14:paraId="706354E3" w14:textId="72F0B264" w:rsidR="000A4D6E" w:rsidRPr="00EE3FFA" w:rsidRDefault="000A4D6E" w:rsidP="00DB5FCC">
      <w:pPr>
        <w:spacing w:line="360" w:lineRule="auto"/>
        <w:ind w:left="72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3FFA">
        <w:rPr>
          <w:rFonts w:ascii="Times New Roman" w:hAnsi="Times New Roman" w:cs="Times New Roman"/>
        </w:rPr>
        <w:instrText xml:space="preserve"> FORMTEXT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</w:rPr>
        <w:fldChar w:fldCharType="end"/>
      </w:r>
    </w:p>
    <w:p w14:paraId="6634F35D" w14:textId="1E88CF5A" w:rsidR="00DB5FCC" w:rsidRPr="00DB5FCC" w:rsidRDefault="000A4D6E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At how many sites do you</w:t>
      </w:r>
      <w:r w:rsidR="00DB5FCC">
        <w:rPr>
          <w:rFonts w:ascii="Times New Roman" w:hAnsi="Times New Roman" w:cs="Times New Roman"/>
          <w:b/>
        </w:rPr>
        <w:t xml:space="preserve"> directly</w:t>
      </w:r>
      <w:r w:rsidRPr="00EE3FFA">
        <w:rPr>
          <w:rFonts w:ascii="Times New Roman" w:hAnsi="Times New Roman" w:cs="Times New Roman"/>
          <w:b/>
        </w:rPr>
        <w:t xml:space="preserve"> serve children age</w:t>
      </w:r>
      <w:r w:rsidR="00AF22DA">
        <w:rPr>
          <w:rFonts w:ascii="Times New Roman" w:hAnsi="Times New Roman" w:cs="Times New Roman"/>
          <w:b/>
        </w:rPr>
        <w:t>d</w:t>
      </w:r>
      <w:r w:rsidRPr="00EE3FFA">
        <w:rPr>
          <w:rFonts w:ascii="Times New Roman" w:hAnsi="Times New Roman" w:cs="Times New Roman"/>
          <w:b/>
        </w:rPr>
        <w:t xml:space="preserve"> 0 to 5?</w:t>
      </w:r>
      <w:r w:rsidR="00DB5FCC">
        <w:rPr>
          <w:rFonts w:ascii="Times New Roman" w:hAnsi="Times New Roman" w:cs="Times New Roman"/>
          <w:b/>
        </w:rPr>
        <w:t xml:space="preserve">  </w:t>
      </w:r>
      <w:r w:rsidRPr="00DB5FCC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B5FCC">
        <w:rPr>
          <w:rFonts w:ascii="Times New Roman" w:hAnsi="Times New Roman" w:cs="Times New Roman"/>
        </w:rPr>
        <w:instrText xml:space="preserve"> FORMTEXT </w:instrText>
      </w:r>
      <w:r w:rsidRPr="00DB5FCC">
        <w:rPr>
          <w:rFonts w:ascii="Times New Roman" w:hAnsi="Times New Roman" w:cs="Times New Roman"/>
        </w:rPr>
      </w:r>
      <w:r w:rsidRPr="00DB5FCC">
        <w:rPr>
          <w:rFonts w:ascii="Times New Roman" w:hAnsi="Times New Roman" w:cs="Times New Roman"/>
        </w:rPr>
        <w:fldChar w:fldCharType="separate"/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DB5FCC">
        <w:rPr>
          <w:rFonts w:ascii="Times New Roman" w:hAnsi="Times New Roman" w:cs="Times New Roman"/>
        </w:rPr>
        <w:fldChar w:fldCharType="end"/>
      </w:r>
    </w:p>
    <w:p w14:paraId="4C13D51C" w14:textId="3758D3D8" w:rsidR="000A4D6E" w:rsidRPr="00DB5FCC" w:rsidRDefault="000A4D6E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 xml:space="preserve">How many students do </w:t>
      </w:r>
      <w:r w:rsidR="00AF22DA">
        <w:rPr>
          <w:rFonts w:ascii="Times New Roman" w:hAnsi="Times New Roman" w:cs="Times New Roman"/>
          <w:b/>
        </w:rPr>
        <w:t>you directly</w:t>
      </w:r>
      <w:r w:rsidRPr="00EE3FFA">
        <w:rPr>
          <w:rFonts w:ascii="Times New Roman" w:hAnsi="Times New Roman" w:cs="Times New Roman"/>
          <w:b/>
        </w:rPr>
        <w:t xml:space="preserve"> serve in </w:t>
      </w:r>
      <w:r w:rsidR="00626620" w:rsidRPr="00EE3FFA">
        <w:rPr>
          <w:rFonts w:ascii="Times New Roman" w:hAnsi="Times New Roman" w:cs="Times New Roman"/>
          <w:b/>
        </w:rPr>
        <w:t xml:space="preserve">PreK </w:t>
      </w:r>
      <w:r w:rsidR="0064329D">
        <w:rPr>
          <w:rFonts w:ascii="Times New Roman" w:hAnsi="Times New Roman" w:cs="Times New Roman"/>
          <w:b/>
        </w:rPr>
        <w:t>-</w:t>
      </w:r>
      <w:r w:rsidRPr="00EE3FFA">
        <w:rPr>
          <w:rFonts w:ascii="Times New Roman" w:hAnsi="Times New Roman" w:cs="Times New Roman"/>
          <w:b/>
        </w:rPr>
        <w:t xml:space="preserve"> 3</w:t>
      </w:r>
      <w:r w:rsidRPr="00EE3FFA">
        <w:rPr>
          <w:rFonts w:ascii="Times New Roman" w:hAnsi="Times New Roman" w:cs="Times New Roman"/>
          <w:b/>
          <w:vertAlign w:val="superscript"/>
        </w:rPr>
        <w:t>rd</w:t>
      </w:r>
      <w:r w:rsidRPr="00EE3FFA">
        <w:rPr>
          <w:rFonts w:ascii="Times New Roman" w:hAnsi="Times New Roman" w:cs="Times New Roman"/>
          <w:b/>
        </w:rPr>
        <w:t xml:space="preserve"> grade?</w:t>
      </w:r>
      <w:r w:rsidR="00DB5FCC">
        <w:rPr>
          <w:rFonts w:ascii="Times New Roman" w:hAnsi="Times New Roman" w:cs="Times New Roman"/>
          <w:b/>
        </w:rPr>
        <w:t xml:space="preserve">  </w:t>
      </w:r>
      <w:r w:rsidRPr="00DB5FCC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B5FCC">
        <w:rPr>
          <w:rFonts w:ascii="Times New Roman" w:hAnsi="Times New Roman" w:cs="Times New Roman"/>
        </w:rPr>
        <w:instrText xml:space="preserve"> FORMTEXT </w:instrText>
      </w:r>
      <w:r w:rsidRPr="00DB5FCC">
        <w:rPr>
          <w:rFonts w:ascii="Times New Roman" w:hAnsi="Times New Roman" w:cs="Times New Roman"/>
        </w:rPr>
      </w:r>
      <w:r w:rsidRPr="00DB5FCC">
        <w:rPr>
          <w:rFonts w:ascii="Times New Roman" w:hAnsi="Times New Roman" w:cs="Times New Roman"/>
        </w:rPr>
        <w:fldChar w:fldCharType="separate"/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DB5FCC">
        <w:rPr>
          <w:rFonts w:ascii="Times New Roman" w:hAnsi="Times New Roman" w:cs="Times New Roman"/>
        </w:rPr>
        <w:fldChar w:fldCharType="end"/>
      </w:r>
    </w:p>
    <w:p w14:paraId="31F6EB99" w14:textId="26496C26" w:rsidR="000A4D6E" w:rsidRPr="00DB5FCC" w:rsidRDefault="000A4D6E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 xml:space="preserve">At how many sites do you </w:t>
      </w:r>
      <w:r w:rsidR="00DB5FCC">
        <w:rPr>
          <w:rFonts w:ascii="Times New Roman" w:hAnsi="Times New Roman" w:cs="Times New Roman"/>
          <w:b/>
        </w:rPr>
        <w:t xml:space="preserve">directly </w:t>
      </w:r>
      <w:r w:rsidRPr="00EE3FFA">
        <w:rPr>
          <w:rFonts w:ascii="Times New Roman" w:hAnsi="Times New Roman" w:cs="Times New Roman"/>
          <w:b/>
        </w:rPr>
        <w:t xml:space="preserve">serve </w:t>
      </w:r>
      <w:r w:rsidR="00626620" w:rsidRPr="00EE3FFA">
        <w:rPr>
          <w:rFonts w:ascii="Times New Roman" w:hAnsi="Times New Roman" w:cs="Times New Roman"/>
          <w:b/>
        </w:rPr>
        <w:t>Pre</w:t>
      </w:r>
      <w:r w:rsidRPr="00EE3FFA">
        <w:rPr>
          <w:rFonts w:ascii="Times New Roman" w:hAnsi="Times New Roman" w:cs="Times New Roman"/>
          <w:b/>
        </w:rPr>
        <w:t>K</w:t>
      </w:r>
      <w:r w:rsidR="006C6D07">
        <w:rPr>
          <w:rFonts w:ascii="Times New Roman" w:hAnsi="Times New Roman" w:cs="Times New Roman"/>
          <w:b/>
        </w:rPr>
        <w:t xml:space="preserve"> </w:t>
      </w:r>
      <w:r w:rsidR="0064329D">
        <w:rPr>
          <w:rFonts w:ascii="Times New Roman" w:hAnsi="Times New Roman" w:cs="Times New Roman"/>
          <w:b/>
        </w:rPr>
        <w:t>-</w:t>
      </w:r>
      <w:r w:rsidR="006C6D07">
        <w:rPr>
          <w:rFonts w:ascii="Times New Roman" w:hAnsi="Times New Roman" w:cs="Times New Roman"/>
          <w:b/>
        </w:rPr>
        <w:t xml:space="preserve"> </w:t>
      </w:r>
      <w:r w:rsidRPr="00EE3FFA">
        <w:rPr>
          <w:rFonts w:ascii="Times New Roman" w:hAnsi="Times New Roman" w:cs="Times New Roman"/>
          <w:b/>
        </w:rPr>
        <w:t>3</w:t>
      </w:r>
      <w:r w:rsidR="006C6D07" w:rsidRPr="006C6D07">
        <w:rPr>
          <w:rFonts w:ascii="Times New Roman" w:hAnsi="Times New Roman" w:cs="Times New Roman"/>
          <w:b/>
          <w:vertAlign w:val="superscript"/>
        </w:rPr>
        <w:t>rd</w:t>
      </w:r>
      <w:r w:rsidR="006C6D07">
        <w:rPr>
          <w:rFonts w:ascii="Times New Roman" w:hAnsi="Times New Roman" w:cs="Times New Roman"/>
          <w:b/>
        </w:rPr>
        <w:t xml:space="preserve"> grade</w:t>
      </w:r>
      <w:r w:rsidRPr="00EE3FFA">
        <w:rPr>
          <w:rFonts w:ascii="Times New Roman" w:hAnsi="Times New Roman" w:cs="Times New Roman"/>
          <w:b/>
        </w:rPr>
        <w:t xml:space="preserve"> students?</w:t>
      </w:r>
      <w:r w:rsidR="00DB5FCC">
        <w:rPr>
          <w:rFonts w:ascii="Times New Roman" w:hAnsi="Times New Roman" w:cs="Times New Roman"/>
          <w:b/>
        </w:rPr>
        <w:t xml:space="preserve">  </w:t>
      </w:r>
      <w:r w:rsidRPr="00DB5FCC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B5FCC">
        <w:rPr>
          <w:rFonts w:ascii="Times New Roman" w:hAnsi="Times New Roman" w:cs="Times New Roman"/>
        </w:rPr>
        <w:instrText xml:space="preserve"> FORMTEXT </w:instrText>
      </w:r>
      <w:r w:rsidRPr="00DB5FCC">
        <w:rPr>
          <w:rFonts w:ascii="Times New Roman" w:hAnsi="Times New Roman" w:cs="Times New Roman"/>
        </w:rPr>
      </w:r>
      <w:r w:rsidRPr="00DB5FCC">
        <w:rPr>
          <w:rFonts w:ascii="Times New Roman" w:hAnsi="Times New Roman" w:cs="Times New Roman"/>
        </w:rPr>
        <w:fldChar w:fldCharType="separate"/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DB5FCC">
        <w:rPr>
          <w:rFonts w:ascii="Times New Roman" w:hAnsi="Times New Roman" w:cs="Times New Roman"/>
        </w:rPr>
        <w:fldChar w:fldCharType="end"/>
      </w:r>
    </w:p>
    <w:p w14:paraId="0DE5DAA6" w14:textId="25A6195F" w:rsidR="000A4D6E" w:rsidRPr="00DB5FCC" w:rsidRDefault="000A4D6E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Briefly describe how you are engaging the families of the children you serve</w:t>
      </w:r>
      <w:r w:rsidR="00DB5FCC">
        <w:rPr>
          <w:rFonts w:ascii="Times New Roman" w:hAnsi="Times New Roman" w:cs="Times New Roman"/>
          <w:b/>
        </w:rPr>
        <w:t>.</w:t>
      </w:r>
    </w:p>
    <w:p w14:paraId="280245DB" w14:textId="53E8EE1B" w:rsidR="00DB5FCC" w:rsidRPr="00DB5FCC" w:rsidRDefault="000A4D6E" w:rsidP="00D173CC">
      <w:pPr>
        <w:pStyle w:val="ListParagraph"/>
        <w:spacing w:after="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E3FFA">
        <w:rPr>
          <w:rFonts w:ascii="Times New Roman" w:hAnsi="Times New Roman" w:cs="Times New Roman"/>
        </w:rPr>
        <w:instrText xml:space="preserve"> FORMTEXT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</w:rPr>
        <w:fldChar w:fldCharType="end"/>
      </w:r>
    </w:p>
    <w:p w14:paraId="69464189" w14:textId="2B0F3DF6" w:rsidR="000A4D6E" w:rsidRPr="00DB5FCC" w:rsidRDefault="008C578A" w:rsidP="000A4D6E">
      <w:pPr>
        <w:pStyle w:val="Heading2"/>
        <w:rPr>
          <w:rFonts w:ascii="Century Gothic" w:hAnsi="Century Gothic"/>
          <w:sz w:val="32"/>
        </w:rPr>
      </w:pPr>
      <w:r w:rsidRPr="00DB5FCC">
        <w:rPr>
          <w:rFonts w:ascii="Century Gothic" w:hAnsi="Century Gothic"/>
          <w:sz w:val="32"/>
        </w:rPr>
        <w:t>Grant Readiness</w:t>
      </w:r>
    </w:p>
    <w:p w14:paraId="7E18133F" w14:textId="4CF98C80" w:rsidR="000A4D6E" w:rsidRPr="000A7C73" w:rsidRDefault="000A4D6E" w:rsidP="000A7C73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List strategic partnerships currently in place with local government and other agencies and community-based organizations that you will be able to leverage for this initiative.</w:t>
      </w:r>
    </w:p>
    <w:p w14:paraId="73716941" w14:textId="1F75EA96" w:rsidR="000A7C73" w:rsidRPr="000A7C73" w:rsidRDefault="000A4D6E" w:rsidP="000A7C73">
      <w:pPr>
        <w:spacing w:after="120"/>
        <w:ind w:firstLine="720"/>
        <w:rPr>
          <w:rFonts w:ascii="Times New Roman" w:hAnsi="Times New Roman" w:cs="Times New Roman"/>
        </w:rPr>
      </w:pPr>
      <w:r w:rsidRPr="000A7C73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7C73">
        <w:rPr>
          <w:rFonts w:ascii="Times New Roman" w:hAnsi="Times New Roman" w:cs="Times New Roman"/>
        </w:rPr>
        <w:instrText xml:space="preserve"> FORMTEXT </w:instrText>
      </w:r>
      <w:r w:rsidRPr="000A7C73">
        <w:rPr>
          <w:rFonts w:ascii="Times New Roman" w:hAnsi="Times New Roman" w:cs="Times New Roman"/>
        </w:rPr>
      </w:r>
      <w:r w:rsidRPr="000A7C73">
        <w:rPr>
          <w:rFonts w:ascii="Times New Roman" w:hAnsi="Times New Roman" w:cs="Times New Roman"/>
        </w:rPr>
        <w:fldChar w:fldCharType="separate"/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0A7C73">
        <w:rPr>
          <w:rFonts w:ascii="Times New Roman" w:hAnsi="Times New Roman" w:cs="Times New Roman"/>
        </w:rPr>
        <w:fldChar w:fldCharType="end"/>
      </w:r>
    </w:p>
    <w:p w14:paraId="3013C48B" w14:textId="2C29A023" w:rsidR="000A4D6E" w:rsidRPr="00EE3FFA" w:rsidRDefault="000A4D6E" w:rsidP="000A7C73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What branding or image of your community and schools are you seeking to change, enhance, or improve?</w:t>
      </w:r>
    </w:p>
    <w:p w14:paraId="060A3575" w14:textId="0959B39C" w:rsidR="000A4D6E" w:rsidRPr="00EE3FFA" w:rsidRDefault="000A4D6E" w:rsidP="000A7C73">
      <w:pPr>
        <w:spacing w:after="120" w:line="240" w:lineRule="auto"/>
        <w:ind w:left="72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3FFA">
        <w:rPr>
          <w:rFonts w:ascii="Times New Roman" w:hAnsi="Times New Roman" w:cs="Times New Roman"/>
        </w:rPr>
        <w:instrText xml:space="preserve"> FORMTEXT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</w:rPr>
        <w:fldChar w:fldCharType="end"/>
      </w:r>
    </w:p>
    <w:p w14:paraId="50B17CFB" w14:textId="24DE05B7" w:rsidR="000A4D6E" w:rsidRPr="00EE3FFA" w:rsidRDefault="000A4D6E" w:rsidP="000A7C73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Are you willing to share generic data about the results of this program to be included in our longitudinal study with fellow su</w:t>
      </w:r>
      <w:r w:rsidR="00626620" w:rsidRPr="00EE3FFA">
        <w:rPr>
          <w:rFonts w:ascii="Times New Roman" w:hAnsi="Times New Roman" w:cs="Times New Roman"/>
          <w:b/>
        </w:rPr>
        <w:t>perintendents and The White House?</w:t>
      </w:r>
    </w:p>
    <w:p w14:paraId="24A68D07" w14:textId="77777777" w:rsidR="00DB5FCC" w:rsidRDefault="00DB5FCC" w:rsidP="000A7C73">
      <w:pPr>
        <w:spacing w:after="120" w:line="240" w:lineRule="auto"/>
        <w:ind w:left="720"/>
        <w:rPr>
          <w:rFonts w:ascii="Times New Roman" w:hAnsi="Times New Roman" w:cs="Times New Roman"/>
        </w:rPr>
        <w:sectPr w:rsidR="00DB5FCC" w:rsidSect="001B28C0">
          <w:type w:val="continuous"/>
          <w:pgSz w:w="12240" w:h="15840"/>
          <w:pgMar w:top="360" w:right="1080" w:bottom="1584" w:left="1080" w:header="180" w:footer="720" w:gutter="0"/>
          <w:cols w:space="720"/>
          <w:docGrid w:linePitch="360"/>
        </w:sectPr>
      </w:pPr>
    </w:p>
    <w:p w14:paraId="3D48DDF6" w14:textId="6B869247" w:rsidR="008F5E0F" w:rsidRPr="00EE3FFA" w:rsidRDefault="008F5E0F" w:rsidP="000A7C73">
      <w:pPr>
        <w:spacing w:after="120" w:line="240" w:lineRule="auto"/>
        <w:ind w:left="72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FFA">
        <w:rPr>
          <w:rFonts w:ascii="Times New Roman" w:hAnsi="Times New Roman" w:cs="Times New Roman"/>
        </w:rPr>
        <w:instrText xml:space="preserve"> FORMCHECKBOX </w:instrText>
      </w:r>
      <w:r w:rsidR="00D36470">
        <w:rPr>
          <w:rFonts w:ascii="Times New Roman" w:hAnsi="Times New Roman" w:cs="Times New Roman"/>
        </w:rPr>
      </w:r>
      <w:r w:rsidR="00D36470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</w:rPr>
        <w:fldChar w:fldCharType="end"/>
      </w:r>
      <w:r w:rsidRPr="00EE3FFA">
        <w:rPr>
          <w:rFonts w:ascii="Times New Roman" w:hAnsi="Times New Roman" w:cs="Times New Roman"/>
        </w:rPr>
        <w:t xml:space="preserve">   Yes</w:t>
      </w:r>
    </w:p>
    <w:p w14:paraId="6E664D11" w14:textId="32A893FA" w:rsidR="00DB5FCC" w:rsidRDefault="008F5E0F" w:rsidP="000A7C73">
      <w:pPr>
        <w:spacing w:after="120" w:line="240" w:lineRule="auto"/>
        <w:ind w:left="720"/>
        <w:rPr>
          <w:rFonts w:ascii="Times New Roman" w:hAnsi="Times New Roman" w:cs="Times New Roman"/>
        </w:rPr>
        <w:sectPr w:rsidR="00DB5FCC" w:rsidSect="00DB5FCC">
          <w:type w:val="continuous"/>
          <w:pgSz w:w="12240" w:h="15840"/>
          <w:pgMar w:top="360" w:right="1080" w:bottom="1584" w:left="1080" w:header="180" w:footer="720" w:gutter="0"/>
          <w:cols w:num="2" w:space="720"/>
          <w:docGrid w:linePitch="360"/>
        </w:sectPr>
      </w:pPr>
      <w:r w:rsidRPr="00EE3FFA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3FFA">
        <w:rPr>
          <w:rFonts w:ascii="Times New Roman" w:hAnsi="Times New Roman" w:cs="Times New Roman"/>
        </w:rPr>
        <w:instrText xml:space="preserve"> FORMCHECKBOX </w:instrText>
      </w:r>
      <w:r w:rsidR="00D36470">
        <w:rPr>
          <w:rFonts w:ascii="Times New Roman" w:hAnsi="Times New Roman" w:cs="Times New Roman"/>
        </w:rPr>
      </w:r>
      <w:r w:rsidR="00D36470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</w:rPr>
        <w:fldChar w:fldCharType="end"/>
      </w:r>
      <w:r w:rsidR="000A7C73">
        <w:rPr>
          <w:rFonts w:ascii="Times New Roman" w:hAnsi="Times New Roman" w:cs="Times New Roman"/>
        </w:rPr>
        <w:t xml:space="preserve">   No</w:t>
      </w:r>
    </w:p>
    <w:p w14:paraId="71F69EFB" w14:textId="77777777" w:rsidR="00DB5FCC" w:rsidRDefault="00DB5FCC" w:rsidP="000A7C73">
      <w:pPr>
        <w:spacing w:after="120" w:line="240" w:lineRule="auto"/>
        <w:ind w:left="720"/>
        <w:rPr>
          <w:rFonts w:ascii="Times New Roman" w:hAnsi="Times New Roman" w:cs="Times New Roman"/>
        </w:rPr>
        <w:sectPr w:rsidR="00DB5FCC" w:rsidSect="00DB5FCC">
          <w:type w:val="continuous"/>
          <w:pgSz w:w="12240" w:h="15840"/>
          <w:pgMar w:top="360" w:right="1080" w:bottom="1584" w:left="1080" w:header="180" w:footer="720" w:gutter="0"/>
          <w:cols w:num="2" w:space="720"/>
          <w:docGrid w:linePitch="360"/>
        </w:sectPr>
      </w:pPr>
    </w:p>
    <w:p w14:paraId="0D106787" w14:textId="5EA36683" w:rsidR="000A4D6E" w:rsidRPr="00EE3FFA" w:rsidRDefault="000A4D6E" w:rsidP="000A7C73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Please share any other comments</w:t>
      </w:r>
      <w:r w:rsidR="00626620" w:rsidRPr="00EE3FFA">
        <w:rPr>
          <w:rFonts w:ascii="Times New Roman" w:hAnsi="Times New Roman" w:cs="Times New Roman"/>
          <w:b/>
        </w:rPr>
        <w:t>, current initiatives, areas of interest,</w:t>
      </w:r>
      <w:r w:rsidRPr="00EE3FFA">
        <w:rPr>
          <w:rFonts w:ascii="Times New Roman" w:hAnsi="Times New Roman" w:cs="Times New Roman"/>
          <w:b/>
        </w:rPr>
        <w:t xml:space="preserve"> or information that you bel</w:t>
      </w:r>
      <w:r w:rsidR="00626620" w:rsidRPr="00EE3FFA">
        <w:rPr>
          <w:rFonts w:ascii="Times New Roman" w:hAnsi="Times New Roman" w:cs="Times New Roman"/>
          <w:b/>
        </w:rPr>
        <w:t>ieve will be helpful to our grant evaluation team</w:t>
      </w:r>
      <w:r w:rsidRPr="00EE3FFA">
        <w:rPr>
          <w:rFonts w:ascii="Times New Roman" w:hAnsi="Times New Roman" w:cs="Times New Roman"/>
          <w:b/>
        </w:rPr>
        <w:t xml:space="preserve"> in determining your qualification for this grant.</w:t>
      </w:r>
    </w:p>
    <w:p w14:paraId="4960570C" w14:textId="77777777" w:rsidR="000A4D6E" w:rsidRPr="00EE3FFA" w:rsidRDefault="000A4D6E" w:rsidP="000A7C73">
      <w:pPr>
        <w:spacing w:after="120" w:line="240" w:lineRule="auto"/>
        <w:ind w:left="72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E3FFA">
        <w:rPr>
          <w:rFonts w:ascii="Times New Roman" w:hAnsi="Times New Roman" w:cs="Times New Roman"/>
        </w:rPr>
        <w:instrText xml:space="preserve"> FORMTEXT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</w:rPr>
        <w:fldChar w:fldCharType="end"/>
      </w:r>
    </w:p>
    <w:sectPr w:rsidR="000A4D6E" w:rsidRPr="00EE3FFA" w:rsidSect="001B28C0">
      <w:type w:val="continuous"/>
      <w:pgSz w:w="12240" w:h="15840"/>
      <w:pgMar w:top="36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B6DF6" w14:textId="77777777" w:rsidR="00D36470" w:rsidRDefault="00D36470" w:rsidP="00A67698">
      <w:pPr>
        <w:spacing w:line="240" w:lineRule="auto"/>
      </w:pPr>
      <w:r>
        <w:separator/>
      </w:r>
    </w:p>
  </w:endnote>
  <w:endnote w:type="continuationSeparator" w:id="0">
    <w:p w14:paraId="6DC044E6" w14:textId="77777777" w:rsidR="00D36470" w:rsidRDefault="00D36470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E27D" w14:textId="658E81FF" w:rsidR="00E86602" w:rsidRDefault="00E8660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71C022FE">
          <wp:simplePos x="0" y="0"/>
          <wp:positionH relativeFrom="margin">
            <wp:posOffset>-1028700</wp:posOffset>
          </wp:positionH>
          <wp:positionV relativeFrom="paragraph">
            <wp:posOffset>-253365</wp:posOffset>
          </wp:positionV>
          <wp:extent cx="8399591" cy="933450"/>
          <wp:effectExtent l="0" t="0" r="8255" b="6350"/>
          <wp:wrapNone/>
          <wp:docPr id="2" name="Picture 2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FCCC5" w14:textId="77777777" w:rsidR="00D36470" w:rsidRDefault="00D36470" w:rsidP="00A67698">
      <w:pPr>
        <w:spacing w:line="240" w:lineRule="auto"/>
      </w:pPr>
      <w:r>
        <w:separator/>
      </w:r>
    </w:p>
  </w:footnote>
  <w:footnote w:type="continuationSeparator" w:id="0">
    <w:p w14:paraId="764B91DA" w14:textId="77777777" w:rsidR="00D36470" w:rsidRDefault="00D36470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8C09C" w14:textId="40160829" w:rsidR="00E86602" w:rsidRDefault="00E86602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6097921D">
          <wp:simplePos x="0" y="0"/>
          <wp:positionH relativeFrom="margin">
            <wp:posOffset>-1083310</wp:posOffset>
          </wp:positionH>
          <wp:positionV relativeFrom="paragraph">
            <wp:posOffset>-247650</wp:posOffset>
          </wp:positionV>
          <wp:extent cx="8479156" cy="1371628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E86602" w:rsidRDefault="00E86602">
    <w:pPr>
      <w:pStyle w:val="Header"/>
    </w:pPr>
  </w:p>
  <w:p w14:paraId="014EAAE2" w14:textId="77777777" w:rsidR="00E86602" w:rsidRDefault="00E86602">
    <w:pPr>
      <w:pStyle w:val="Header"/>
    </w:pPr>
  </w:p>
  <w:p w14:paraId="41FE566D" w14:textId="67C47D2D" w:rsidR="00E86602" w:rsidRDefault="00E86602">
    <w:pPr>
      <w:pStyle w:val="Header"/>
    </w:pPr>
  </w:p>
  <w:p w14:paraId="55466186" w14:textId="77777777" w:rsidR="00E86602" w:rsidRDefault="00E86602">
    <w:pPr>
      <w:pStyle w:val="Header"/>
    </w:pPr>
  </w:p>
  <w:p w14:paraId="3ACA4076" w14:textId="6AE6E0E9" w:rsidR="00E86602" w:rsidRDefault="00E86602">
    <w:pPr>
      <w:pStyle w:val="Header"/>
    </w:pPr>
  </w:p>
  <w:p w14:paraId="7C17B1ED" w14:textId="77777777" w:rsidR="00E86602" w:rsidRDefault="00E86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O3MLY0NDeyMLQwNrNQ0lEKTi0uzszPAykwrgUAhI+j9SwAAAA="/>
  </w:docVars>
  <w:rsids>
    <w:rsidRoot w:val="00A67698"/>
    <w:rsid w:val="0006682C"/>
    <w:rsid w:val="000A4D6E"/>
    <w:rsid w:val="000A7C73"/>
    <w:rsid w:val="001336C0"/>
    <w:rsid w:val="0015296B"/>
    <w:rsid w:val="00184B53"/>
    <w:rsid w:val="001B28C0"/>
    <w:rsid w:val="00217172"/>
    <w:rsid w:val="00236E96"/>
    <w:rsid w:val="0024178B"/>
    <w:rsid w:val="00287261"/>
    <w:rsid w:val="003073AC"/>
    <w:rsid w:val="003738E0"/>
    <w:rsid w:val="00390968"/>
    <w:rsid w:val="003A7EA8"/>
    <w:rsid w:val="0040600D"/>
    <w:rsid w:val="00454FAB"/>
    <w:rsid w:val="004D5376"/>
    <w:rsid w:val="004E702F"/>
    <w:rsid w:val="00541222"/>
    <w:rsid w:val="00542394"/>
    <w:rsid w:val="005D0BC9"/>
    <w:rsid w:val="005E5701"/>
    <w:rsid w:val="006025EC"/>
    <w:rsid w:val="0061619C"/>
    <w:rsid w:val="00626620"/>
    <w:rsid w:val="0064141B"/>
    <w:rsid w:val="0064329D"/>
    <w:rsid w:val="00672EE4"/>
    <w:rsid w:val="00673398"/>
    <w:rsid w:val="006C6D07"/>
    <w:rsid w:val="006E216E"/>
    <w:rsid w:val="007614BA"/>
    <w:rsid w:val="00771B4F"/>
    <w:rsid w:val="00785F1A"/>
    <w:rsid w:val="007875E3"/>
    <w:rsid w:val="007B1EF7"/>
    <w:rsid w:val="007C040D"/>
    <w:rsid w:val="007E1704"/>
    <w:rsid w:val="008179A9"/>
    <w:rsid w:val="00821702"/>
    <w:rsid w:val="00856576"/>
    <w:rsid w:val="008A5236"/>
    <w:rsid w:val="008C578A"/>
    <w:rsid w:val="008E10FD"/>
    <w:rsid w:val="008F1B45"/>
    <w:rsid w:val="008F491C"/>
    <w:rsid w:val="008F5E0F"/>
    <w:rsid w:val="008F6FE0"/>
    <w:rsid w:val="0095093D"/>
    <w:rsid w:val="00981271"/>
    <w:rsid w:val="009B60FD"/>
    <w:rsid w:val="00A67698"/>
    <w:rsid w:val="00A7704A"/>
    <w:rsid w:val="00A85DAA"/>
    <w:rsid w:val="00A91D47"/>
    <w:rsid w:val="00AC674D"/>
    <w:rsid w:val="00AD4582"/>
    <w:rsid w:val="00AF22DA"/>
    <w:rsid w:val="00B00F1A"/>
    <w:rsid w:val="00B440D4"/>
    <w:rsid w:val="00B46C91"/>
    <w:rsid w:val="00B9657F"/>
    <w:rsid w:val="00BA504D"/>
    <w:rsid w:val="00BB2331"/>
    <w:rsid w:val="00BB6E88"/>
    <w:rsid w:val="00BF4F61"/>
    <w:rsid w:val="00BF6E79"/>
    <w:rsid w:val="00C116C3"/>
    <w:rsid w:val="00C2693A"/>
    <w:rsid w:val="00CA1008"/>
    <w:rsid w:val="00D006F4"/>
    <w:rsid w:val="00D173CC"/>
    <w:rsid w:val="00D36470"/>
    <w:rsid w:val="00D36544"/>
    <w:rsid w:val="00D57843"/>
    <w:rsid w:val="00D7117B"/>
    <w:rsid w:val="00D7366A"/>
    <w:rsid w:val="00D85B96"/>
    <w:rsid w:val="00DB5FCC"/>
    <w:rsid w:val="00DE6F76"/>
    <w:rsid w:val="00DF6110"/>
    <w:rsid w:val="00E86602"/>
    <w:rsid w:val="00EC119E"/>
    <w:rsid w:val="00EE3FFA"/>
    <w:rsid w:val="00EF3F6B"/>
    <w:rsid w:val="00F028D0"/>
    <w:rsid w:val="00F23DF8"/>
    <w:rsid w:val="00F80EE8"/>
    <w:rsid w:val="00F94FFD"/>
    <w:rsid w:val="00F96740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D646E3"/>
  <w14:defaultImageDpi w14:val="330"/>
  <w15:docId w15:val="{A06D44A5-6C21-2342-9BD2-6DFBC5D8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16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7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tsteps2brilliance.com/EquityGra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footsteps2brilli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4A4FE-953C-6842-B68B-9702164B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Microsoft Office User</cp:lastModifiedBy>
  <cp:revision>2</cp:revision>
  <cp:lastPrinted>2017-08-10T21:33:00Z</cp:lastPrinted>
  <dcterms:created xsi:type="dcterms:W3CDTF">2021-06-28T16:08:00Z</dcterms:created>
  <dcterms:modified xsi:type="dcterms:W3CDTF">2021-06-28T16:08:00Z</dcterms:modified>
</cp:coreProperties>
</file>