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7B9A5744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- </w:t>
      </w:r>
      <w:r w:rsidR="0004572D">
        <w:rPr>
          <w:rFonts w:ascii="Century Gothic" w:hAnsi="Century Gothic"/>
          <w:b/>
          <w:sz w:val="36"/>
          <w:szCs w:val="24"/>
        </w:rPr>
        <w:t>Wisconsin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F59B15F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</w:t>
      </w:r>
      <w:hyperlink r:id="rId9" w:history="1">
        <w:r w:rsidR="00F028D0" w:rsidRPr="00F5598D">
          <w:rPr>
            <w:rStyle w:val="Hyperlink"/>
            <w:rFonts w:ascii="Times New Roman" w:hAnsi="Times New Roman" w:cs="Times New Roman"/>
            <w:i/>
            <w:sz w:val="20"/>
            <w:szCs w:val="20"/>
          </w:rPr>
          <w:t>Click here for a video overview</w:t>
        </w:r>
      </w:hyperlink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212FE938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</w:t>
      </w:r>
      <w:r w:rsidR="00C2693A" w:rsidRPr="003F58D9">
        <w:rPr>
          <w:rFonts w:ascii="Times New Roman" w:hAnsi="Times New Roman" w:cs="Times New Roman"/>
          <w:sz w:val="20"/>
          <w:szCs w:val="20"/>
        </w:rPr>
        <w:t>directly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3CC2191D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32779A" w:rsidRPr="004B3662">
          <w:rPr>
            <w:rStyle w:val="Hyperlink"/>
            <w:rFonts w:ascii="Times New Roman" w:hAnsi="Times New Roman" w:cs="Times New Roman"/>
            <w:sz w:val="20"/>
            <w:szCs w:val="20"/>
          </w:rPr>
          <w:t>WI.grants@footsteps2brilliance.com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1B234BFC" w:rsidR="008F491C" w:rsidRPr="003F58D9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to </w:t>
      </w:r>
      <w:hyperlink r:id="rId11" w:history="1">
        <w:r w:rsidR="00EE14EB" w:rsidRPr="004B3662">
          <w:rPr>
            <w:rStyle w:val="Hyperlink"/>
            <w:rFonts w:ascii="Times New Roman" w:hAnsi="Times New Roman" w:cs="Times New Roman"/>
            <w:sz w:val="20"/>
            <w:szCs w:val="20"/>
          </w:rPr>
          <w:t>WI.grants@footsteps2brilliance.com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228252BD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A11677" w:rsidRPr="00821702">
        <w:rPr>
          <w:rFonts w:ascii="Times New Roman" w:hAnsi="Times New Roman" w:cs="Times New Roman"/>
          <w:sz w:val="20"/>
          <w:szCs w:val="20"/>
        </w:rPr>
        <w:t xml:space="preserve">Footsteps2Brilliance </w:t>
      </w:r>
      <w:r w:rsidR="00A11677" w:rsidRPr="00AD26C0">
        <w:rPr>
          <w:rFonts w:ascii="Times New Roman" w:hAnsi="Times New Roman" w:cs="Times New Roman"/>
          <w:bCs/>
          <w:sz w:val="20"/>
          <w:szCs w:val="20"/>
        </w:rPr>
        <w:t>Director of Strategic Partnerships and Equity Initiatives</w:t>
      </w:r>
      <w:r w:rsidR="00A11677">
        <w:rPr>
          <w:rFonts w:ascii="Times New Roman" w:hAnsi="Times New Roman" w:cs="Times New Roman"/>
          <w:bCs/>
          <w:sz w:val="20"/>
          <w:szCs w:val="20"/>
        </w:rPr>
        <w:t>, John Hillsman.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6E687271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bookmarkStart w:id="1" w:name="_GoBack"/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bookmarkEnd w:id="1"/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778F8962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034E71">
      <w:headerReference w:type="default" r:id="rId12"/>
      <w:footerReference w:type="default" r:id="rId13"/>
      <w:pgSz w:w="12240" w:h="15840"/>
      <w:pgMar w:top="27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A11677" w:rsidRDefault="00A11677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A11677" w:rsidRDefault="00A11677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A11677" w:rsidRDefault="00A116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3E8011B4">
          <wp:simplePos x="0" y="0"/>
          <wp:positionH relativeFrom="margin">
            <wp:posOffset>-1028700</wp:posOffset>
          </wp:positionH>
          <wp:positionV relativeFrom="paragraph">
            <wp:posOffset>-43815</wp:posOffset>
          </wp:positionV>
          <wp:extent cx="8399591" cy="933450"/>
          <wp:effectExtent l="0" t="0" r="8255" b="6350"/>
          <wp:wrapNone/>
          <wp:docPr id="4" name="Picture 4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A11677" w:rsidRDefault="00A11677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A11677" w:rsidRDefault="00A11677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A11677" w:rsidRDefault="00A11677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729C3C66">
          <wp:simplePos x="0" y="0"/>
          <wp:positionH relativeFrom="margin">
            <wp:posOffset>-1083310</wp:posOffset>
          </wp:positionH>
          <wp:positionV relativeFrom="paragraph">
            <wp:posOffset>-457200</wp:posOffset>
          </wp:positionV>
          <wp:extent cx="8479156" cy="1371628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A11677" w:rsidRDefault="00A11677">
    <w:pPr>
      <w:pStyle w:val="Header"/>
    </w:pPr>
  </w:p>
  <w:p w14:paraId="014EAAE2" w14:textId="77777777" w:rsidR="00A11677" w:rsidRDefault="00A11677">
    <w:pPr>
      <w:pStyle w:val="Header"/>
    </w:pPr>
  </w:p>
  <w:p w14:paraId="41FE566D" w14:textId="67C47D2D" w:rsidR="00A11677" w:rsidRDefault="00A11677">
    <w:pPr>
      <w:pStyle w:val="Header"/>
    </w:pPr>
  </w:p>
  <w:p w14:paraId="55466186" w14:textId="77777777" w:rsidR="00A11677" w:rsidRDefault="00A11677">
    <w:pPr>
      <w:pStyle w:val="Header"/>
    </w:pPr>
  </w:p>
  <w:p w14:paraId="23783169" w14:textId="3149AEE5" w:rsidR="00A11677" w:rsidRDefault="00A11677">
    <w:pPr>
      <w:pStyle w:val="Header"/>
    </w:pPr>
  </w:p>
  <w:p w14:paraId="3ACA4076" w14:textId="77777777" w:rsidR="00A11677" w:rsidRDefault="00A11677">
    <w:pPr>
      <w:pStyle w:val="Header"/>
    </w:pPr>
  </w:p>
  <w:p w14:paraId="7C17B1ED" w14:textId="77777777" w:rsidR="00A11677" w:rsidRDefault="00A116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34E71"/>
    <w:rsid w:val="0004572D"/>
    <w:rsid w:val="0006682C"/>
    <w:rsid w:val="000A4D6E"/>
    <w:rsid w:val="000E0F00"/>
    <w:rsid w:val="000E2832"/>
    <w:rsid w:val="0011521A"/>
    <w:rsid w:val="0015296B"/>
    <w:rsid w:val="00181153"/>
    <w:rsid w:val="00217172"/>
    <w:rsid w:val="00236E96"/>
    <w:rsid w:val="002C534A"/>
    <w:rsid w:val="003073AC"/>
    <w:rsid w:val="0032779A"/>
    <w:rsid w:val="003738E0"/>
    <w:rsid w:val="00390968"/>
    <w:rsid w:val="003F58D9"/>
    <w:rsid w:val="00400C09"/>
    <w:rsid w:val="00454FAB"/>
    <w:rsid w:val="004D5376"/>
    <w:rsid w:val="00541222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11677"/>
    <w:rsid w:val="00A67698"/>
    <w:rsid w:val="00A7704A"/>
    <w:rsid w:val="00A85DAA"/>
    <w:rsid w:val="00A91D47"/>
    <w:rsid w:val="00AC674D"/>
    <w:rsid w:val="00AD4582"/>
    <w:rsid w:val="00B00F1A"/>
    <w:rsid w:val="00B440D4"/>
    <w:rsid w:val="00B46C91"/>
    <w:rsid w:val="00B9657F"/>
    <w:rsid w:val="00BB6E88"/>
    <w:rsid w:val="00BF4F61"/>
    <w:rsid w:val="00BF6E79"/>
    <w:rsid w:val="00C2693A"/>
    <w:rsid w:val="00CA1008"/>
    <w:rsid w:val="00D058C3"/>
    <w:rsid w:val="00D10A4B"/>
    <w:rsid w:val="00D36544"/>
    <w:rsid w:val="00D85B96"/>
    <w:rsid w:val="00DA215D"/>
    <w:rsid w:val="00DE6F76"/>
    <w:rsid w:val="00DF6110"/>
    <w:rsid w:val="00EC119E"/>
    <w:rsid w:val="00EE14EB"/>
    <w:rsid w:val="00EF3F6B"/>
    <w:rsid w:val="00F028D0"/>
    <w:rsid w:val="00F5598D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I.grants@footsteps2brillianc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7M2vA35KqXk." TargetMode="External"/><Relationship Id="rId10" Type="http://schemas.openxmlformats.org/officeDocument/2006/relationships/hyperlink" Target="mailto:WI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5964A-F2A4-3F47-A273-AA2A6D73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892</Words>
  <Characters>5090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6</cp:revision>
  <cp:lastPrinted>2016-09-28T18:24:00Z</cp:lastPrinted>
  <dcterms:created xsi:type="dcterms:W3CDTF">2017-06-13T19:50:00Z</dcterms:created>
  <dcterms:modified xsi:type="dcterms:W3CDTF">2017-07-06T14:55:00Z</dcterms:modified>
</cp:coreProperties>
</file>